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60BB7054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643225">
              <w:rPr>
                <w:rFonts w:cs="Arial"/>
                <w:b/>
              </w:rPr>
              <w:t>výpočetní techniky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9CBE4BB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C42AF6">
        <w:rPr>
          <w:rFonts w:cs="Arial"/>
          <w:bCs/>
          <w:iCs/>
          <w:sz w:val="20"/>
        </w:rPr>
        <w:t>4</w:t>
      </w:r>
      <w:bookmarkStart w:id="1" w:name="_GoBack"/>
      <w:bookmarkEnd w:id="1"/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001B87A0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C42AF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C42AF6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25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2AF6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12</cp:revision>
  <cp:lastPrinted>2018-11-06T09:32:00Z</cp:lastPrinted>
  <dcterms:created xsi:type="dcterms:W3CDTF">2020-08-23T19:44:00Z</dcterms:created>
  <dcterms:modified xsi:type="dcterms:W3CDTF">2024-09-16T11:42:00Z</dcterms:modified>
</cp:coreProperties>
</file>